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SARDIS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LA1111021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SARDIS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LA1111021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(EAST) - SARDIS CHURCH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HWY 33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RICKIE SILMON</w:t>
                  </w:r>
                  <w:r>
                    <w:rPr>
                      <w:rFonts w:ascii="Calibri" w:hAnsi="Calibri" w:eastAsia="Calibri"/>
                      <w:color w:val="000000"/>
                      <w:sz w:val="22"/>
                    </w:rPr>
                    <w:t xml:space="preserve"> at  </w:t>
                  </w:r>
                  <w:r>
                    <w:rPr>
                      <w:rFonts w:ascii="Calibri" w:hAnsi="Calibri" w:eastAsia="Calibri"/>
                      <w:color w:val="000000"/>
                      <w:sz w:val="22"/>
                    </w:rPr>
                    <w:t xml:space="preserve">318-368-0740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2/7/2024 - 1/16/2025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2/7/2024 - 3/26/2025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0.87 - 6.5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2046 HICKS/FRASIER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26.7 - 36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917 FLORENCE WILLIAMS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26.2 - 36.6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2046 HICKS/FRASIER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145.4 - 185.5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917 FLORENCE WILLIAMS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167 - 202.1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7.48 - 8.28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154.9 - 163.6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(WEST) - SARDIS CHURCH 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(WEST) - SARDIS CHURCH 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(WEST) - SARDIS CHURCH 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SARDIS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SARDIS WATER SYSTEM</w:t>
                  </w:r>
                  <w:r>
                    <w:rPr>
                      <w:rFonts w:ascii="Calibri" w:hAnsi="Calibri" w:eastAsia="Calibri"/>
                      <w:color w:val="000000"/>
                      <w:sz w:val="22"/>
                    </w:rPr>
                    <w:t xml:space="preserve"> and </w:t>
                  </w:r>
                  <w:r>
                    <w:rPr>
                      <w:rFonts w:ascii="Calibri" w:hAnsi="Calibri" w:eastAsia="Calibri"/>
                      <w:color w:val="000000"/>
                      <w:sz w:val="22"/>
                    </w:rPr>
                    <w:t xml:space="preserve">RICKIE SILMON BUS Phone: 318-368-0740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SARDIS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