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DARBONNE WS SOUTH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DARBONNE WS SOUTH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(ST. JOHN 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(MT. TABOR)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(WELDON)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MINOR PATTON</w:t>
                  </w:r>
                  <w:r>
                    <w:rPr>
                      <w:rFonts w:ascii="Calibri" w:hAnsi="Calibri" w:eastAsia="Calibri"/>
                      <w:color w:val="000000"/>
                      <w:sz w:val="22"/>
                    </w:rPr>
                    <w:t xml:space="preserve"> at  </w:t>
                  </w:r>
                  <w:r>
                    <w:rPr>
                      <w:rFonts w:ascii="Calibri" w:hAnsi="Calibri" w:eastAsia="Calibri"/>
                      <w:color w:val="000000"/>
                      <w:sz w:val="22"/>
                    </w:rPr>
                    <w:t xml:space="preserve">318-285-7407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0.371 - 0.735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0.371 - 0.735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 JONES CROSSING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7.3 - 37.7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3139 EVERGREEN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1113 JONES CROSSING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25.5 - 86.8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3139 EVERGREEN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8.63 - 8.74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106.3 - 152.1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107.8 - 120.3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DARBONNE WS SOUTH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DARBONNE WS SOUTH</w:t>
                  </w:r>
                  <w:r>
                    <w:rPr>
                      <w:rFonts w:ascii="Calibri" w:hAnsi="Calibri" w:eastAsia="Calibri"/>
                      <w:color w:val="000000"/>
                      <w:sz w:val="22"/>
                    </w:rPr>
                    <w:t xml:space="preserve"> and </w:t>
                  </w:r>
                  <w:r>
                    <w:rPr>
                      <w:rFonts w:ascii="Calibri" w:hAnsi="Calibri" w:eastAsia="Calibri"/>
                      <w:color w:val="000000"/>
                      <w:sz w:val="22"/>
                    </w:rPr>
                    <w:t xml:space="preserve">MINOR PATTON BUS Phone: 318-285-7407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DARBONNE WS SOUTH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