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DARBONNE WS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DARBONNE WS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BEULAH CHURCH)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(SPEARSVILLE)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(FIRE TOWER)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(NEW TAYLORTOWN)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MINOR PATTON</w:t>
                  </w:r>
                  <w:r>
                    <w:rPr>
                      <w:rFonts w:ascii="Calibri" w:hAnsi="Calibri" w:eastAsia="Calibri"/>
                      <w:color w:val="000000"/>
                      <w:sz w:val="22"/>
                    </w:rPr>
                    <w:t xml:space="preserve"> at  </w:t>
                  </w:r>
                  <w:r>
                    <w:rPr>
                      <w:rFonts w:ascii="Calibri" w:hAnsi="Calibri" w:eastAsia="Calibri"/>
                      <w:color w:val="000000"/>
                      <w:sz w:val="22"/>
                    </w:rPr>
                    <w:t xml:space="preserve">318-285-7407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MRT-011 LA 550 &amp; OAKLAND BRIDGE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SPEARSVILLE RD &amp;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MRT-011 LA 550 &amp; OAKLAND BRIDGE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97.2 - 135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SPEARSVILLE RD &amp;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233.4 - 302.4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BEULAH CHURCH)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 BEULAH CHURCH)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DARBONNE WS NORTH</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DARBONNE WS NORTH</w:t>
                  </w:r>
                  <w:r>
                    <w:rPr>
                      <w:rFonts w:ascii="Calibri" w:hAnsi="Calibri" w:eastAsia="Calibri"/>
                      <w:color w:val="000000"/>
                      <w:sz w:val="22"/>
                    </w:rPr>
                    <w:t xml:space="preserve"> and </w:t>
                  </w:r>
                  <w:r>
                    <w:rPr>
                      <w:rFonts w:ascii="Calibri" w:hAnsi="Calibri" w:eastAsia="Calibri"/>
                      <w:color w:val="000000"/>
                      <w:sz w:val="22"/>
                    </w:rPr>
                    <w:t xml:space="preserve">MINOR PATTON BUS Phone: 318-285-7407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DARBONNE WS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