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CITY OF KAPLAN WATER SYSTEM</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LA1113009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2024</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360"/>
        <w:gridCol w:w="31"/>
        <w:gridCol w:w="659"/>
        <w:gridCol w:w="7654"/>
        <w:gridCol w:w="25"/>
        <w:gridCol w:w="601"/>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CITY OF KAPLAN WATER SYSTEM</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LA1113009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2024</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#3 - MILL &amp; MORVANT</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#4 - MIRE &amp; LEMAIRE</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601"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HIGH</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MIKE KLOESEL</w:t>
                  </w:r>
                  <w:r>
                    <w:rPr>
                      <w:rFonts w:ascii="Calibri" w:hAnsi="Calibri" w:eastAsia="Calibri"/>
                      <w:color w:val="000000"/>
                      <w:sz w:val="22"/>
                    </w:rPr>
                    <w:t xml:space="preserve"> at  </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There is no safe level of lead in drinking water. Exposure to lead in drinking water can cause serious health effects in all age groups, especially pregnant people, infants (both formula-fed and breastfed), and young children. Some of the health effects to infants and children include decreases in IQ and attention span. Lead exposure can also result in new or worsened learning and behavior problems. The children of persons who are exposed to lead before or during pregnancy may be at increased risk of these harmful health effects. Adults have increased risks of heart disease, high blood pressure, kidney or nervous system problems. Contact your health care provider for more information about your risks.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2024</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8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5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2024</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0.4 - 2.68</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63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BARIUM</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7/24/2022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0.54</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0.51 - 0.54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Discharge of drilling wastes; Discharge from metal refineries; 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7/24/2022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7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590"/>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9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NITRATE-NITRITE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2/25/2024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0.9</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 from fertilizer use; Leaching from septic tanks, sewage; Erosion of natural deposits</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8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COMBINED RADIUM (-226 &amp; -228)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7/24/2022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2.26</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0.659 - 2.26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ALPHA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7/24/2022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3.06</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0 - 3.06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BETA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7/24/2022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2.6</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0 - 2.6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Decay of natural and man-made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RADIUM-226</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7/24/2022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1.24</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0 - 1.24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7/24/2022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0.659 - 1.02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75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2020 - 2023</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2020 - 2023</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2913 N HERPIN</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19</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18.6</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512 CHENEAU RD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2913 N HERPIN</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83</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82.9</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512 CHENEAU RD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63</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63.3</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7/24/2022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58 - 63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HARDNESS, TOTAL (AS CACO3)</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7/24/2022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127.3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119 - 127.3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7/24/2022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1.25</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1.23 - 1.25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7/24/2022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0.07</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0.06 - 0.07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7/24/2022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7.6</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POTASSIUM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7/24/2022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2.1 - 2.2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SODIUM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7/24/2022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123.3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115.1 - 123.3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2/25/2024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0.06</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48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pPr>
                    <w:spacing w:after="0" w:line="240" w:lineRule="auto"/>
                    <w:jc w:val="left"/>
                  </w:pPr>
                </w:p>
                <w:p>
                  <w:pPr>
                    <w:spacing w:after="0" w:line="240" w:lineRule="auto"/>
                    <w:jc w:val="left"/>
                  </w:pPr>
                  <w:r>
                    <w:rPr>
                      <w:rFonts w:ascii="Calibri" w:hAnsi="Calibri" w:eastAsia="Calibri"/>
                      <w:color w:val="000000"/>
                      <w:sz w:val="22"/>
                    </w:rPr>
                    <w:t xml:space="preserve">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CITY OF KAPLAN WATER SYSTEM</w:t>
                  </w:r>
                  <w:r>
                    <w:rPr>
                      <w:rFonts w:ascii="Calibri" w:hAnsi="Calibri" w:eastAsia="Calibri"/>
                      <w:color w:val="000000"/>
                      <w:sz w:val="22"/>
                    </w:rPr>
                    <w:t xml:space="preserve">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wish to have your water tested, contact </w:t>
                  </w:r>
                  <w:r>
                    <w:rPr>
                      <w:rFonts w:ascii="Calibri" w:hAnsi="Calibri" w:eastAsia="Calibri"/>
                      <w:color w:val="000000"/>
                      <w:sz w:val="22"/>
                    </w:rPr>
                    <w:t xml:space="preserve">CITY OF KAPLAN WATER SYSTEM</w:t>
                  </w:r>
                  <w:r>
                    <w:rPr>
                      <w:rFonts w:ascii="Calibri" w:hAnsi="Calibri" w:eastAsia="Calibri"/>
                      <w:color w:val="000000"/>
                      <w:sz w:val="22"/>
                    </w:rPr>
                    <w:t xml:space="preserve"> and </w:t>
                  </w:r>
                  <w:r>
                    <w:rPr>
                      <w:rFonts w:ascii="Calibri" w:hAnsi="Calibri" w:eastAsia="Calibri"/>
                      <w:color w:val="000000"/>
                      <w:sz w:val="22"/>
                    </w:rPr>
                    <w:t xml:space="preserve">MIKE KLOESEL BUS Phone: </w:t>
                  </w:r>
                  <w:r>
                    <w:rPr>
                      <w:rFonts w:ascii="Calibri" w:hAnsi="Calibri" w:eastAsia="Calibri"/>
                      <w:color w:val="000000"/>
                      <w:sz w:val="22"/>
                    </w:rPr>
                    <w:t xml:space="preserve">. Information on lead in drinking water, testing methods, and steps you can take to minimize exposure is available at http://www.epa.gov/safewater/lead.</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9346"/>
            </w:tblGrid>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Additional Required Health Effects Language:</w:t>
                  </w:r>
                </w:p>
              </w:tc>
            </w:tr>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Some people who drink water containing trihalomethanes in excess of the MCL over many years may experience problems with their liver, kidneys, or central nervous systems, and may have an increased risk of getting cancer.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CITY OF KAPLAN WATER SYSTEM</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Additional information on the water system can be found at </w:t>
                  </w:r>
                  <w:r>
                    <w:fldChar w:fldCharType="begin" w:fldLock="0" w:dirty="0"/>
                  </w:r>
                  <w:r>
                    <w:rPr>
                      <w:noProof/>
                    </w:rPr>
                    <w:instrText xml:space="preserve"> HYPERLINK "http://www.ldh.la.gov/watergrade" </w:instrText>
                  </w:r>
                  <w:r>
                    <w:fldChar w:fldCharType="separate" w:fldLock="0" w:dirty="0"/>
                  </w:r>
                  <w:r>
                    <w:rPr>
                      <w:rFonts w:ascii="Calibri" w:hAnsi="Calibri" w:eastAsia="Calibri"/>
                      <w:color w:val="0000FF"/>
                      <w:sz w:val="22"/>
                      <w:u w:val="single"/>
                    </w:rPr>
                    <w:t xml:space="preserve">www.ldh.la.gov/watergrade</w:t>
                  </w:r>
                  <w:r>
                    <w:fldChar w:fldCharType="end" w:fldLock="0" w:dirty="0"/>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8">
    <w:nsid w:val="0000004F"/>
    <w:multiLevelType w:val="multilevel"/>
    <w:tmpl w:val="0000004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9">
    <w:nsid w:val="00000050"/>
    <w:multiLevelType w:val="multilevel"/>
    <w:tmpl w:val="0000005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