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MAURICE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MAURICE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NEIL ARSEMENT</w:t>
                  </w:r>
                  <w:r>
                    <w:rPr>
                      <w:rFonts w:ascii="Calibri" w:hAnsi="Calibri" w:eastAsia="Calibri"/>
                      <w:color w:val="000000"/>
                      <w:sz w:val="22"/>
                    </w:rPr>
                    <w:t xml:space="preserve"> at  </w:t>
                  </w:r>
                  <w:r>
                    <w:rPr>
                      <w:rFonts w:ascii="Calibri" w:hAnsi="Calibri" w:eastAsia="Calibri"/>
                      <w:color w:val="000000"/>
                      <w:sz w:val="22"/>
                    </w:rPr>
                    <w:t xml:space="preserve">337-893-6406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VINCENT &amp; ANDRE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LAFAYETTE &amp; HWY 92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 VINCENT &amp; ANDRE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LAFAYETTE &amp; HWY 92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MAURICE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MAURICE WATER SYSTEM</w:t>
                  </w:r>
                  <w:r>
                    <w:rPr>
                      <w:rFonts w:ascii="Calibri" w:hAnsi="Calibri" w:eastAsia="Calibri"/>
                      <w:color w:val="000000"/>
                      <w:sz w:val="22"/>
                    </w:rPr>
                    <w:t xml:space="preserve"> and </w:t>
                  </w:r>
                  <w:r>
                    <w:rPr>
                      <w:rFonts w:ascii="Calibri" w:hAnsi="Calibri" w:eastAsia="Calibri"/>
                      <w:color w:val="000000"/>
                      <w:sz w:val="22"/>
                    </w:rPr>
                    <w:t xml:space="preserve">NEIL ARSEMENT BUS Phone: 337-893-6406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MAURICE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