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SOUTHEAST WATERWORKS DISTRICT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LA1113031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SOUTHEAST WATERWORKS DISTRICT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CLINT DUGAS</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1.64 - 1.87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11.7 - 16.1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STATE HWY 330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54.3 - 70.3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STATE HWY 330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50.7 - 82.7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120.4 - 128.4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7.12 - 7.21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96 - 106.8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SOUTHEAST WATERWORKS DISTRICT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SOUTHEAST WATERWORKS DISTRICT 2</w:t>
                  </w:r>
                  <w:r>
                    <w:rPr>
                      <w:rFonts w:ascii="Calibri" w:hAnsi="Calibri" w:eastAsia="Calibri"/>
                      <w:color w:val="000000"/>
                      <w:sz w:val="22"/>
                    </w:rPr>
                    <w:t xml:space="preserve"> and </w:t>
                  </w:r>
                  <w:r>
                    <w:rPr>
                      <w:rFonts w:ascii="Calibri" w:hAnsi="Calibri" w:eastAsia="Calibri"/>
                      <w:color w:val="000000"/>
                      <w:sz w:val="22"/>
                    </w:rPr>
                    <w:t xml:space="preserve">CLINT DUGAS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SOUTHEAST WATERWORKS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