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PLANTATION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PLANTATION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SOUTHERNMOST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SHANNON VALLOT</w:t>
                  </w:r>
                  <w:r>
                    <w:rPr>
                      <w:rFonts w:ascii="Calibri" w:hAnsi="Calibri" w:eastAsia="Calibri"/>
                      <w:color w:val="000000"/>
                      <w:sz w:val="22"/>
                    </w:rPr>
                    <w:t xml:space="preserve"> at  </w:t>
                  </w:r>
                  <w:r>
                    <w:rPr>
                      <w:rFonts w:ascii="Calibri" w:hAnsi="Calibri" w:eastAsia="Calibri"/>
                      <w:color w:val="000000"/>
                      <w:sz w:val="22"/>
                    </w:rPr>
                    <w:t xml:space="preserve">337-893-1331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629 CHEMIN AGREABLE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89 (85' SOUTH LUCIEN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629 CHEMIN AGREABLE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89 (85' SOUTH LUCIEN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124.1 - 129.3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PLANTATION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PLANTATION WATER SYSTEM INC</w:t>
                  </w:r>
                  <w:r>
                    <w:rPr>
                      <w:rFonts w:ascii="Calibri" w:hAnsi="Calibri" w:eastAsia="Calibri"/>
                      <w:color w:val="000000"/>
                      <w:sz w:val="22"/>
                    </w:rPr>
                    <w:t xml:space="preserve"> and </w:t>
                  </w:r>
                  <w:r>
                    <w:rPr>
                      <w:rFonts w:ascii="Calibri" w:hAnsi="Calibri" w:eastAsia="Calibri"/>
                      <w:color w:val="000000"/>
                      <w:sz w:val="22"/>
                    </w:rPr>
                    <w:t xml:space="preserve">SHANNON VALLOT BUS Phone: 337-893-1331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PLANTATION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