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VERMILION WATERWORKS DISTRICT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LA1113034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VERMILION WATERWORKS DISTRICT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LA1113034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ESTHER AREA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 VERMILION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ESTHER AREA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 VERMILION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KAPLAN AREA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KAPLAN AREA (SOUTHEAST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HUBERT FAULK</w:t>
                  </w:r>
                  <w:r>
                    <w:rPr>
                      <w:rFonts w:ascii="Calibri" w:hAnsi="Calibri" w:eastAsia="Calibri"/>
                      <w:color w:val="000000"/>
                      <w:sz w:val="22"/>
                    </w:rPr>
                    <w:t xml:space="preserve"> at  </w:t>
                  </w:r>
                  <w:r>
                    <w:rPr>
                      <w:rFonts w:ascii="Calibri" w:hAnsi="Calibri" w:eastAsia="Calibri"/>
                      <w:color w:val="000000"/>
                      <w:sz w:val="22"/>
                    </w:rPr>
                    <w:t xml:space="preserve">337-898-8345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0.06 - 3.27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0.302 - 0.56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1.4 - 3.81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BERNELL @ HWY 91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20.9 - 26.3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14 @ SPRINGHILL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9.9 - 17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167 @ RIVER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9.3 - 12.7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35@CLINT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9.1 - 25.2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KIRK RD @ BAUDOIN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8.3 - 10.9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PINE ISLAND &amp; LA 82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8.4 - 9.9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BERNELL @ HWY 91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64.8 - 83.6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14 @ SPRINGHILL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43.5 - 69.4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167 @ RIVER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39.7 - 48.5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35@CLINT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40.1 - 79.9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KIRK RD @ BAUDOIN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37.9 - 46.1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PINE ISLAND &amp; LA 82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34.1 - 46.7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49.7 - 214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104.5 - 225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1.14 - 1.69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7.37 - 7.79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68.8 - 111.4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VERMILION WATERWORKS DISTRICT 1</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VERMILION WATERWORKS DISTRICT 1</w:t>
                  </w:r>
                  <w:r>
                    <w:rPr>
                      <w:rFonts w:ascii="Calibri" w:hAnsi="Calibri" w:eastAsia="Calibri"/>
                      <w:color w:val="000000"/>
                      <w:sz w:val="22"/>
                    </w:rPr>
                    <w:t xml:space="preserve"> and </w:t>
                  </w:r>
                  <w:r>
                    <w:rPr>
                      <w:rFonts w:ascii="Calibri" w:hAnsi="Calibri" w:eastAsia="Calibri"/>
                      <w:color w:val="000000"/>
                      <w:sz w:val="22"/>
                    </w:rPr>
                    <w:t xml:space="preserve">HUBERT FAULK BUS Phone: 337-898-8345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VERMILION WATERWORKS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