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ANACOCO</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ANACOCO</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KEITH LEWING</w:t>
                  </w:r>
                  <w:r>
                    <w:rPr>
                      <w:rFonts w:ascii="Calibri" w:hAnsi="Calibri" w:eastAsia="Calibri"/>
                      <w:color w:val="000000"/>
                      <w:sz w:val="22"/>
                    </w:rPr>
                    <w:t xml:space="preserve"> at  </w:t>
                  </w:r>
                  <w:r>
                    <w:rPr>
                      <w:rFonts w:ascii="Calibri" w:hAnsi="Calibri" w:eastAsia="Calibri"/>
                      <w:color w:val="000000"/>
                      <w:sz w:val="22"/>
                    </w:rPr>
                    <w:t xml:space="preserve">337-239-0215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0.67 - 1.81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EAST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EAST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71.5 - 73.5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ANACOCO</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ANACOCO</w:t>
                  </w:r>
                  <w:r>
                    <w:rPr>
                      <w:rFonts w:ascii="Calibri" w:hAnsi="Calibri" w:eastAsia="Calibri"/>
                      <w:color w:val="000000"/>
                      <w:sz w:val="22"/>
                    </w:rPr>
                    <w:t xml:space="preserve"> and </w:t>
                  </w:r>
                  <w:r>
                    <w:rPr>
                      <w:rFonts w:ascii="Calibri" w:hAnsi="Calibri" w:eastAsia="Calibri"/>
                      <w:color w:val="000000"/>
                      <w:sz w:val="22"/>
                    </w:rPr>
                    <w:t xml:space="preserve">KEITH LEWING BUS Phone: 337-239-0215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ANACOCO</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