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HORNBECK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HORNBECK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PLAINVIEW WELL 1 PLAINVIEW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CLARENCE BEEBE</w:t>
                  </w:r>
                  <w:r>
                    <w:rPr>
                      <w:rFonts w:ascii="Calibri" w:hAnsi="Calibri" w:eastAsia="Calibri"/>
                      <w:color w:val="000000"/>
                      <w:sz w:val="22"/>
                    </w:rPr>
                    <w:t xml:space="preserve"> at  </w:t>
                  </w:r>
                  <w:r>
                    <w:rPr>
                      <w:rFonts w:ascii="Calibri" w:hAnsi="Calibri" w:eastAsia="Calibri"/>
                      <w:color w:val="000000"/>
                      <w:sz w:val="22"/>
                    </w:rPr>
                    <w:t xml:space="preserve">318-565-4659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INTERESECT HWY 118 &amp; HERRINGTON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GILLIAM &amp; MAPLE NEAR PENTACOST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INTERESECT HWY 118 &amp; HERRINGTON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GILLIAM &amp; MAPLE NEAR PENTACOST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46.3 - 52.2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HORNBECK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HORNBECK WATER SYSTEM</w:t>
                  </w:r>
                  <w:r>
                    <w:rPr>
                      <w:rFonts w:ascii="Calibri" w:hAnsi="Calibri" w:eastAsia="Calibri"/>
                      <w:color w:val="000000"/>
                      <w:sz w:val="22"/>
                    </w:rPr>
                    <w:t xml:space="preserve"> and </w:t>
                  </w:r>
                  <w:r>
                    <w:rPr>
                      <w:rFonts w:ascii="Calibri" w:hAnsi="Calibri" w:eastAsia="Calibri"/>
                      <w:color w:val="000000"/>
                      <w:sz w:val="22"/>
                    </w:rPr>
                    <w:t xml:space="preserve">CLARENCE BEEBE BUS Phone: 318-565-4659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HORNBECK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