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LEESVILLE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LEESVILLE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#14 - PUBLIC WORKS BUILDING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#15 - BERRY STREET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#16 - MECHANIC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 ALLEN</w:t>
                  </w:r>
                  <w:r>
                    <w:rPr>
                      <w:rFonts w:ascii="Calibri" w:hAnsi="Calibri" w:eastAsia="Calibri"/>
                      <w:color w:val="000000"/>
                      <w:sz w:val="22"/>
                    </w:rPr>
                    <w:t xml:space="preserve"> at  </w:t>
                  </w:r>
                  <w:r>
                    <w:rPr>
                      <w:rFonts w:ascii="Calibri" w:hAnsi="Calibri" w:eastAsia="Calibri"/>
                      <w:color w:val="000000"/>
                      <w:sz w:val="22"/>
                    </w:rPr>
                    <w:t xml:space="preserve">337-239-2995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12/31/2023 - 1/18/2023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0.56 - 1.88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2.83 - 4.54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1ST &amp; ALLEN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GILLIES &amp; TEXAS HIGHWAY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1ST &amp; ALLEN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GILLIES &amp; TEXAS HIGHWAY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86.2 - 173.9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5.83 - 6.65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#15 - BERRY STREET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#16 - MECHANIC STREET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LEESVILLE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LEESVILLE WATER SYSTEM</w:t>
                  </w:r>
                  <w:r>
                    <w:rPr>
                      <w:rFonts w:ascii="Calibri" w:hAnsi="Calibri" w:eastAsia="Calibri"/>
                      <w:color w:val="000000"/>
                      <w:sz w:val="22"/>
                    </w:rPr>
                    <w:t xml:space="preserve"> and </w:t>
                  </w:r>
                  <w:r>
                    <w:rPr>
                      <w:rFonts w:ascii="Calibri" w:hAnsi="Calibri" w:eastAsia="Calibri"/>
                      <w:color w:val="000000"/>
                      <w:sz w:val="22"/>
                    </w:rPr>
                    <w:t xml:space="preserve">RICK ALLEN BUS Phone: 337-239-2995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radium 226 or 228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LEESVILLE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