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NEW LLANO WATER DEPARTMENT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NEW LLANO WATER DEPARTMENT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US HWY 171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STANTON STREET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CAROLYN TODD</w:t>
                  </w:r>
                  <w:r>
                    <w:rPr>
                      <w:rFonts w:ascii="Calibri" w:hAnsi="Calibri" w:eastAsia="Calibri"/>
                      <w:color w:val="000000"/>
                      <w:sz w:val="22"/>
                    </w:rPr>
                    <w:t xml:space="preserve"> at  </w:t>
                  </w:r>
                  <w:r>
                    <w:rPr>
                      <w:rFonts w:ascii="Calibri" w:hAnsi="Calibri" w:eastAsia="Calibri"/>
                      <w:color w:val="000000"/>
                      <w:sz w:val="22"/>
                    </w:rPr>
                    <w:t xml:space="preserve">337-239-3670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1.99 - 2.39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STANTON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STANTON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13.4 - 17.4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5.37 - 5.41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0.46 - 0.82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NEW LLANO WATER DEPARTMENT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NEW LLANO WATER DEPARTMENT</w:t>
                  </w:r>
                  <w:r>
                    <w:rPr>
                      <w:rFonts w:ascii="Calibri" w:hAnsi="Calibri" w:eastAsia="Calibri"/>
                      <w:color w:val="000000"/>
                      <w:sz w:val="22"/>
                    </w:rPr>
                    <w:t xml:space="preserve"> and </w:t>
                  </w:r>
                  <w:r>
                    <w:rPr>
                      <w:rFonts w:ascii="Calibri" w:hAnsi="Calibri" w:eastAsia="Calibri"/>
                      <w:color w:val="000000"/>
                      <w:sz w:val="22"/>
                    </w:rPr>
                    <w:t xml:space="preserve">CAROLYN TODD BUS Phone: 337-239-3670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NEW LLANO WATER DEPARTMENT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