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ROSEPINE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ROSEPINE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RUTH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RUTH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LEWIS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DUVALLE</w:t>
                  </w:r>
                  <w:r>
                    <w:rPr>
                      <w:rFonts w:ascii="Calibri" w:hAnsi="Calibri" w:eastAsia="Calibri"/>
                      <w:color w:val="000000"/>
                      <w:sz w:val="22"/>
                    </w:rPr>
                    <w:t xml:space="preserve"> at  </w:t>
                  </w:r>
                  <w:r>
                    <w:rPr>
                      <w:rFonts w:ascii="Calibri" w:hAnsi="Calibri" w:eastAsia="Calibri"/>
                      <w:color w:val="000000"/>
                      <w:sz w:val="22"/>
                    </w:rPr>
                    <w:t xml:space="preserve">337-463-8908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 TILLEY RD NEAR TELEPHONE POL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LEACH RD UNDER APPT SIGN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 TILLEY RD NEAR TELEPHONE POL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LEACH RD UNDER APPT SIGN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5.68 - 8.05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ROSEPINE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ROSEPINE WATER SYSTEM</w:t>
                  </w:r>
                  <w:r>
                    <w:rPr>
                      <w:rFonts w:ascii="Calibri" w:hAnsi="Calibri" w:eastAsia="Calibri"/>
                      <w:color w:val="000000"/>
                      <w:sz w:val="22"/>
                    </w:rPr>
                    <w:t xml:space="preserve"> and </w:t>
                  </w:r>
                  <w:r>
                    <w:rPr>
                      <w:rFonts w:ascii="Calibri" w:hAnsi="Calibri" w:eastAsia="Calibri"/>
                      <w:color w:val="000000"/>
                      <w:sz w:val="22"/>
                    </w:rPr>
                    <w:t xml:space="preserve">DONNA DUVALLE BUS Phone: 337-463-8908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ROSEPINE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