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SIMPSON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SIMPSON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VICKIE STANDIFER</w:t>
                  </w:r>
                  <w:r>
                    <w:rPr>
                      <w:rFonts w:ascii="Calibri" w:hAnsi="Calibri" w:eastAsia="Calibri"/>
                      <w:color w:val="000000"/>
                      <w:sz w:val="22"/>
                    </w:rPr>
                    <w:t xml:space="preserve"> at  </w:t>
                  </w:r>
                  <w:r>
                    <w:rPr>
                      <w:rFonts w:ascii="Calibri" w:hAnsi="Calibri" w:eastAsia="Calibri"/>
                      <w:color w:val="000000"/>
                      <w:sz w:val="22"/>
                    </w:rPr>
                    <w:t xml:space="preserve">337-383-7731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0.59 - 2.24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DOGWOOD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465 CLECO POWERLINE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DOGWOOD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465 CLECO POWERLINE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74.2 - 74.4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SIMPSON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SIMPSON WATER SYSTEM</w:t>
                  </w:r>
                  <w:r>
                    <w:rPr>
                      <w:rFonts w:ascii="Calibri" w:hAnsi="Calibri" w:eastAsia="Calibri"/>
                      <w:color w:val="000000"/>
                      <w:sz w:val="22"/>
                    </w:rPr>
                    <w:t xml:space="preserve"> and </w:t>
                  </w:r>
                  <w:r>
                    <w:rPr>
                      <w:rFonts w:ascii="Calibri" w:hAnsi="Calibri" w:eastAsia="Calibri"/>
                      <w:color w:val="000000"/>
                      <w:sz w:val="22"/>
                    </w:rPr>
                    <w:t xml:space="preserve">VICKIE STANDIFER BUS Phone: 337-383-7731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SIMPSON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