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FORT JOHNSON SOUTH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LA1115065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FORT JOHNSON SOUTH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LA1115065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USGS V 518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   USGS V 112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14D   USGS V 496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USGS V 510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USGS V 420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USGS V 497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WILLIAMS</w:t>
                  </w:r>
                  <w:r>
                    <w:rPr>
                      <w:rFonts w:ascii="Calibri" w:hAnsi="Calibri" w:eastAsia="Calibri"/>
                      <w:color w:val="000000"/>
                      <w:sz w:val="22"/>
                    </w:rPr>
                    <w:t xml:space="preserve"> at  </w:t>
                  </w:r>
                  <w:r>
                    <w:rPr>
                      <w:rFonts w:ascii="Calibri" w:hAnsi="Calibri" w:eastAsia="Calibri"/>
                      <w:color w:val="000000"/>
                      <w:sz w:val="22"/>
                    </w:rPr>
                    <w:t xml:space="preserve">337-537-1161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1.65 - 4.93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4533 LOUISIANA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6927 GARBER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BLDG 2501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PALMETTO TERRACE - TRAILER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4533 LOUISIANA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6927 GARBER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BLDG 2501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PALMETTO TERRACE - TRAILER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0.08 - 6.83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27.8 - 49.3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FORT JOHNSON SOUTH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FORT JOHNSON SOUTH WATER SYSTEM</w:t>
                  </w:r>
                  <w:r>
                    <w:rPr>
                      <w:rFonts w:ascii="Calibri" w:hAnsi="Calibri" w:eastAsia="Calibri"/>
                      <w:color w:val="000000"/>
                      <w:sz w:val="22"/>
                    </w:rPr>
                    <w:t xml:space="preserve"> and </w:t>
                  </w:r>
                  <w:r>
                    <w:rPr>
                      <w:rFonts w:ascii="Calibri" w:hAnsi="Calibri" w:eastAsia="Calibri"/>
                      <w:color w:val="000000"/>
                      <w:sz w:val="22"/>
                    </w:rPr>
                    <w:t xml:space="preserve">JOHN WILLIAMS BUS Phone: 337-537-1161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FORT JOHNSON SOUTH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