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VERNON PARISH WATER AND SEWER COMMISSION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LA1115071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VERNON PARISH WATER AND SEWER COMMISSION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LA1115071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MEYERS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BY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PAUL EAVES</w:t>
                  </w:r>
                  <w:r>
                    <w:rPr>
                      <w:rFonts w:ascii="Calibri" w:hAnsi="Calibri" w:eastAsia="Calibri"/>
                      <w:color w:val="000000"/>
                      <w:sz w:val="22"/>
                    </w:rPr>
                    <w:t xml:space="preserve"> at  </w:t>
                  </w:r>
                  <w:r>
                    <w:rPr>
                      <w:rFonts w:ascii="Calibri" w:hAnsi="Calibri" w:eastAsia="Calibri"/>
                      <w:color w:val="000000"/>
                      <w:sz w:val="22"/>
                    </w:rPr>
                    <w:t xml:space="preserve">337-537-1318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BOLTON'S TRAILER PARK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CARNEY JEANES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BOLTON'S TRAILER PARK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CARNEY JEANES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6.46 - 6.51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0.013 - 0.028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43.6 - 45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VERNON PARISH WATER AND SEWER COMMISSION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VERNON PARISH WATER AND SEWER COMMISSION</w:t>
                  </w:r>
                  <w:r>
                    <w:rPr>
                      <w:rFonts w:ascii="Calibri" w:hAnsi="Calibri" w:eastAsia="Calibri"/>
                      <w:color w:val="000000"/>
                      <w:sz w:val="22"/>
                    </w:rPr>
                    <w:t xml:space="preserve"> and </w:t>
                  </w:r>
                  <w:r>
                    <w:rPr>
                      <w:rFonts w:ascii="Calibri" w:hAnsi="Calibri" w:eastAsia="Calibri"/>
                      <w:color w:val="000000"/>
                      <w:sz w:val="22"/>
                    </w:rPr>
                    <w:t xml:space="preserve">PAUL EAVES BUS Phone: 337-537-1318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VERNON PARISH WATER AND SEWER COMMISSION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