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FORT JOHNSON NORTH HOUSING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LA1115087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FORT JOHNSON NORTH HOUSING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LA1115087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15D   V 515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16AD    V 514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WILLIAMS</w:t>
                  </w:r>
                  <w:r>
                    <w:rPr>
                      <w:rFonts w:ascii="Calibri" w:hAnsi="Calibri" w:eastAsia="Calibri"/>
                      <w:color w:val="000000"/>
                      <w:sz w:val="22"/>
                    </w:rPr>
                    <w:t xml:space="preserve"> at  </w:t>
                  </w:r>
                  <w:r>
                    <w:rPr>
                      <w:rFonts w:ascii="Calibri" w:hAnsi="Calibri" w:eastAsia="Calibri"/>
                      <w:color w:val="000000"/>
                      <w:sz w:val="22"/>
                    </w:rPr>
                    <w:t xml:space="preserve">337-537-1161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0.9 - 2.09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0.685 - 2.26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2.28 - 4.11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0.685 - 1.37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15009 VAN TINE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16401 RIVERTON &amp; PINEHURST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15009 VAN TINE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16401 RIVERTON &amp; PINEHURST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47 - 165.4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6.62 - 7.76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16.4 - 25.1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FORT JOHNSON NORTH HOUSING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FORT JOHNSON NORTH HOUSING WATER SYSTEM</w:t>
                  </w:r>
                  <w:r>
                    <w:rPr>
                      <w:rFonts w:ascii="Calibri" w:hAnsi="Calibri" w:eastAsia="Calibri"/>
                      <w:color w:val="000000"/>
                      <w:sz w:val="22"/>
                    </w:rPr>
                    <w:t xml:space="preserve"> and </w:t>
                  </w:r>
                  <w:r>
                    <w:rPr>
                      <w:rFonts w:ascii="Calibri" w:hAnsi="Calibri" w:eastAsia="Calibri"/>
                      <w:color w:val="000000"/>
                      <w:sz w:val="22"/>
                    </w:rPr>
                    <w:t xml:space="preserve">JOHN WILLIAMS BUS Phone: 337-537-1161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FORT JOHNSON NORTH HOUSING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