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SANDY HILL WATER &amp; SEWER</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LA1115090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SANDY HILL WATER &amp; SEWER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LA1115090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LA1115090 - SANDY HILL WATER &amp; SEWER</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JONES</w:t>
                  </w:r>
                  <w:r>
                    <w:rPr>
                      <w:rFonts w:ascii="Calibri" w:hAnsi="Calibri" w:eastAsia="Calibri"/>
                      <w:color w:val="000000"/>
                      <w:sz w:val="22"/>
                    </w:rPr>
                    <w:t xml:space="preserve"> at  </w:t>
                  </w:r>
                  <w:r>
                    <w:rPr>
                      <w:rFonts w:ascii="Calibri" w:hAnsi="Calibri" w:eastAsia="Calibri"/>
                      <w:color w:val="000000"/>
                      <w:sz w:val="22"/>
                    </w:rPr>
                    <w:t xml:space="preserve">337-537-2220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10/16/2024 - 3/18/2025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10/16/2024 - 3/19/2025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0.09 - 14.6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10.4 - 10.9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6.46 - 6.51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0.013 - 0.028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43.6 - 45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VERNON PARISH WATER AND SEWER COMMISSION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SANDY HILL WATER &amp; SEWER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SANDY HILL WATER &amp; SEWER</w:t>
                  </w:r>
                  <w:r>
                    <w:rPr>
                      <w:rFonts w:ascii="Calibri" w:hAnsi="Calibri" w:eastAsia="Calibri"/>
                      <w:color w:val="000000"/>
                      <w:sz w:val="22"/>
                    </w:rPr>
                    <w:t xml:space="preserve"> and </w:t>
                  </w:r>
                  <w:r>
                    <w:rPr>
                      <w:rFonts w:ascii="Calibri" w:hAnsi="Calibri" w:eastAsia="Calibri"/>
                      <w:color w:val="000000"/>
                      <w:sz w:val="22"/>
                    </w:rPr>
                    <w:t xml:space="preserve">JOHN JONES BUS Phone: 337-537-2220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SANDY HILL WATER &amp; SEWER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