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CENTRAL VERNON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LA1115117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CENTRAL VERNON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LA1115117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HWY 468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HICKS  HWY 121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KURTHWOOD  HWY 117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SLAGLE  HWY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RONALD LEWIS</w:t>
                  </w:r>
                  <w:r>
                    <w:rPr>
                      <w:rFonts w:ascii="Calibri" w:hAnsi="Calibri" w:eastAsia="Calibri"/>
                      <w:color w:val="000000"/>
                      <w:sz w:val="22"/>
                    </w:rPr>
                    <w:t xml:space="preserve"> at  </w:t>
                  </w:r>
                  <w:r>
                    <w:rPr>
                      <w:rFonts w:ascii="Calibri" w:hAnsi="Calibri" w:eastAsia="Calibri"/>
                      <w:color w:val="000000"/>
                      <w:sz w:val="22"/>
                    </w:rPr>
                    <w:t xml:space="preserve">337-238-9009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0.26 - 2.12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117 &amp; HIGHWAY 465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489 AND SAN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117 &amp; HIGHWAY 465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489 AND SAN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CENTRAL VERNON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CENTRAL VERNON WATER SYSTEM</w:t>
                  </w:r>
                  <w:r>
                    <w:rPr>
                      <w:rFonts w:ascii="Calibri" w:hAnsi="Calibri" w:eastAsia="Calibri"/>
                      <w:color w:val="000000"/>
                      <w:sz w:val="22"/>
                    </w:rPr>
                    <w:t xml:space="preserve"> and </w:t>
                  </w:r>
                  <w:r>
                    <w:rPr>
                      <w:rFonts w:ascii="Calibri" w:hAnsi="Calibri" w:eastAsia="Calibri"/>
                      <w:color w:val="000000"/>
                      <w:sz w:val="22"/>
                    </w:rPr>
                    <w:t xml:space="preserve">RONALD LEWIS BUS Phone: 337-238-9009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CENTRAL VERNON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