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 VERNON PARISH WATERWORKS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LA1115118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 VERNON PARISH WATERWORKS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LA1115118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TOM DIXON</w:t>
                  </w:r>
                  <w:r>
                    <w:rPr>
                      <w:rFonts w:ascii="Calibri" w:hAnsi="Calibri" w:eastAsia="Calibri"/>
                      <w:color w:val="000000"/>
                      <w:sz w:val="22"/>
                    </w:rPr>
                    <w:t xml:space="preserve"> at  </w:t>
                  </w:r>
                  <w:r>
                    <w:rPr>
                      <w:rFonts w:ascii="Calibri" w:hAnsi="Calibri" w:eastAsia="Calibri"/>
                      <w:color w:val="000000"/>
                      <w:sz w:val="22"/>
                    </w:rPr>
                    <w:t xml:space="preserve">337-462-8888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0.6 - 1.56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0.722 - 0.975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0.722 - 0.975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12/25/2019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DIAMOND CHURCH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3226 AND BROAD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DIAMOND CHURCH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3226 AND BROAD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4.2 - 81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6.98 - 7.83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57.3 - 77.3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12/25/2019</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 VERNON PARISH WATERWORKS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SOUTH VERNON PARISH WATERWORKS DISTRICT</w:t>
                  </w:r>
                  <w:r>
                    <w:rPr>
                      <w:rFonts w:ascii="Calibri" w:hAnsi="Calibri" w:eastAsia="Calibri"/>
                      <w:color w:val="000000"/>
                      <w:sz w:val="22"/>
                    </w:rPr>
                    <w:t xml:space="preserve"> and </w:t>
                  </w:r>
                  <w:r>
                    <w:rPr>
                      <w:rFonts w:ascii="Calibri" w:hAnsi="Calibri" w:eastAsia="Calibri"/>
                      <w:color w:val="000000"/>
                      <w:sz w:val="22"/>
                    </w:rPr>
                    <w:t xml:space="preserve">TOM DIXON BUS Phone: 337-462-8888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 VERNON PARISH WATERWORKS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