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BOGALUSA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BOGALUSA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AVE G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AVENUE D &amp; WEST 9TH STREET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AVENUUE B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LIMITS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MADISON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AVE WELL(AVE U)</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POCOHONTAS  &amp; WILLIS STREET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TYRIN TRUONG</w:t>
                  </w:r>
                  <w:r>
                    <w:rPr>
                      <w:rFonts w:ascii="Calibri" w:hAnsi="Calibri" w:eastAsia="Calibri"/>
                      <w:color w:val="000000"/>
                      <w:sz w:val="22"/>
                    </w:rPr>
                    <w:t xml:space="preserve"> at  </w:t>
                  </w:r>
                  <w:r>
                    <w:rPr>
                      <w:rFonts w:ascii="Calibri" w:hAnsi="Calibri" w:eastAsia="Calibri"/>
                      <w:color w:val="000000"/>
                      <w:sz w:val="22"/>
                    </w:rPr>
                    <w:t xml:space="preserve">985-732-6200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12/16/2023 - 1/29/2024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1228 BORGNE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1509 YOUNGS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0.64 - 1.86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1700 S COLUMBIA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733 SUPERIOR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1228 BORGNE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1509 YOUNGS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1700 S COLUMBIA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733 SUPERIOR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5.59 - 7.93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INVG SITE VISIT SIGNIFICANT DEFICIENCY</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51:XII.319.D.6 and 309.A - All public water supplies shall be under the supervision and control of a duly certified operator as per requirements of the State Operator Certification Act, Act 538 of 1972, as amended (R.S. 40:1281.1-.11).;</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AVE B WELL (FLOW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LIMITS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20ST28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20ST28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20ST28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BOGALUSA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CITY OF BOGALUSA WATER SYSTEM</w:t>
                  </w:r>
                  <w:r>
                    <w:rPr>
                      <w:rFonts w:ascii="Calibri" w:hAnsi="Calibri" w:eastAsia="Calibri"/>
                      <w:color w:val="000000"/>
                      <w:sz w:val="22"/>
                    </w:rPr>
                    <w:t xml:space="preserve"> and </w:t>
                  </w:r>
                  <w:r>
                    <w:rPr>
                      <w:rFonts w:ascii="Calibri" w:hAnsi="Calibri" w:eastAsia="Calibri"/>
                      <w:color w:val="000000"/>
                      <w:sz w:val="22"/>
                    </w:rPr>
                    <w:t xml:space="preserve">TYRIN TRUONG BUS Phone: 985-732-6200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BOGALUSA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