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RURAL FRANKLINTON WATER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RURAL FRANKLINTON WATER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LENWARD THOMPSON</w:t>
                  </w:r>
                  <w:r>
                    <w:rPr>
                      <w:rFonts w:ascii="Calibri" w:hAnsi="Calibri" w:eastAsia="Calibri"/>
                      <w:color w:val="000000"/>
                      <w:sz w:val="22"/>
                    </w:rPr>
                    <w:t xml:space="preserve"> at  </w:t>
                  </w:r>
                  <w:r>
                    <w:rPr>
                      <w:rFonts w:ascii="Calibri" w:hAnsi="Calibri" w:eastAsia="Calibri"/>
                      <w:color w:val="000000"/>
                      <w:sz w:val="22"/>
                    </w:rPr>
                    <w:t xml:space="preserve">985-839-6433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0.5 - 2.01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46175 JENKINS ROAD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29.3 - 49.1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430 AT HWY 438 SE CNR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24.1 - 31.7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46175 JENKINS ROAD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37.1 - 60.8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430 AT HWY 438 SE CNR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30.8 - 34.9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0.02 - 1.38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7.82 - 8.68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86.8 - 116.1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RURAL FRANKLINTON WATER</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RURAL FRANKLINTON WATER</w:t>
                  </w:r>
                  <w:r>
                    <w:rPr>
                      <w:rFonts w:ascii="Calibri" w:hAnsi="Calibri" w:eastAsia="Calibri"/>
                      <w:color w:val="000000"/>
                      <w:sz w:val="22"/>
                    </w:rPr>
                    <w:t xml:space="preserve"> and </w:t>
                  </w:r>
                  <w:r>
                    <w:rPr>
                      <w:rFonts w:ascii="Calibri" w:hAnsi="Calibri" w:eastAsia="Calibri"/>
                      <w:color w:val="000000"/>
                      <w:sz w:val="22"/>
                    </w:rPr>
                    <w:t xml:space="preserve">LENWARD THOMPSON BUS Phone: 985-839-6433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RURAL FRANKLINTON WATER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