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VARNADO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VARNADO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MITCH RD.WELL NO2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MITCH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MITCH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MITCH RD NO1 (WEST)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WILLIAM LEWIS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MARY ADAMS</w:t>
                  </w:r>
                  <w:r>
                    <w:rPr>
                      <w:rFonts w:ascii="Calibri" w:hAnsi="Calibri" w:eastAsia="Calibri"/>
                      <w:color w:val="000000"/>
                      <w:sz w:val="22"/>
                    </w:rPr>
                    <w:t xml:space="preserve"> at  </w:t>
                  </w:r>
                  <w:r>
                    <w:rPr>
                      <w:rFonts w:ascii="Calibri" w:hAnsi="Calibri" w:eastAsia="Calibri"/>
                      <w:color w:val="000000"/>
                      <w:sz w:val="22"/>
                    </w:rPr>
                    <w:t xml:space="preserve">985-735-1669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0.58 - 2.11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20338 MITCH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27268 HWY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20338 MITCH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27268 HWY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VARNADO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VARNADO WATER WORKS</w:t>
                  </w:r>
                  <w:r>
                    <w:rPr>
                      <w:rFonts w:ascii="Calibri" w:hAnsi="Calibri" w:eastAsia="Calibri"/>
                      <w:color w:val="000000"/>
                      <w:sz w:val="22"/>
                    </w:rPr>
                    <w:t xml:space="preserve"> and </w:t>
                  </w:r>
                  <w:r>
                    <w:rPr>
                      <w:rFonts w:ascii="Calibri" w:hAnsi="Calibri" w:eastAsia="Calibri"/>
                      <w:color w:val="000000"/>
                      <w:sz w:val="22"/>
                    </w:rPr>
                    <w:t xml:space="preserve">MARY ADAMS BUS Phone: 985-735-1669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VARNADO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