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ANGIE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ANGIE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ANGIE WATER WELL NO 2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ANGIE WATER WELL NO.1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ROXYE FORNEA</w:t>
                  </w:r>
                  <w:r>
                    <w:rPr>
                      <w:rFonts w:ascii="Calibri" w:hAnsi="Calibri" w:eastAsia="Calibri"/>
                      <w:color w:val="000000"/>
                      <w:sz w:val="22"/>
                    </w:rPr>
                    <w:t xml:space="preserve"> at  </w:t>
                  </w:r>
                  <w:r>
                    <w:rPr>
                      <w:rFonts w:ascii="Calibri" w:hAnsi="Calibri" w:eastAsia="Calibri"/>
                      <w:color w:val="000000"/>
                      <w:sz w:val="22"/>
                    </w:rPr>
                    <w:t xml:space="preserve">985-986-2444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DIXIE ST &amp; HWY 1071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HOUSTON @ 30365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DIXIE ST &amp; HWY 1071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HOUSTON @ 30365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5.24 - 5.41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0.067 - 0.118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ANGIE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ANGIE WATER SUPPLY</w:t>
                  </w:r>
                  <w:r>
                    <w:rPr>
                      <w:rFonts w:ascii="Calibri" w:hAnsi="Calibri" w:eastAsia="Calibri"/>
                      <w:color w:val="000000"/>
                      <w:sz w:val="22"/>
                    </w:rPr>
                    <w:t xml:space="preserve"> and </w:t>
                  </w:r>
                  <w:r>
                    <w:rPr>
                      <w:rFonts w:ascii="Calibri" w:hAnsi="Calibri" w:eastAsia="Calibri"/>
                      <w:color w:val="000000"/>
                      <w:sz w:val="22"/>
                    </w:rPr>
                    <w:t xml:space="preserve">ROXYE FORNEA BUS Phone: 985-986-2444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ANGIE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