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BOGUE-LUSA WATER 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BOGUE-LUSA WATER 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WARDLINE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MARY ADAMS</w:t>
                  </w:r>
                  <w:r>
                    <w:rPr>
                      <w:rFonts w:ascii="Calibri" w:hAnsi="Calibri" w:eastAsia="Calibri"/>
                      <w:color w:val="000000"/>
                      <w:sz w:val="22"/>
                    </w:rPr>
                    <w:t xml:space="preserve"> at  </w:t>
                  </w:r>
                  <w:r>
                    <w:rPr>
                      <w:rFonts w:ascii="Calibri" w:hAnsi="Calibri" w:eastAsia="Calibri"/>
                      <w:color w:val="000000"/>
                      <w:sz w:val="22"/>
                    </w:rPr>
                    <w:t xml:space="preserve">985-735-1669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12019 HWY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16460 JAP LITTLE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12019 HWY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16460 JAP LITTLE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5.61 - 9.25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33.5 - 80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BOGUE-LUSA WATER 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BOGUE-LUSA WATER WORKS DISTRICT</w:t>
                  </w:r>
                  <w:r>
                    <w:rPr>
                      <w:rFonts w:ascii="Calibri" w:hAnsi="Calibri" w:eastAsia="Calibri"/>
                      <w:color w:val="000000"/>
                      <w:sz w:val="22"/>
                    </w:rPr>
                    <w:t xml:space="preserve"> and </w:t>
                  </w:r>
                  <w:r>
                    <w:rPr>
                      <w:rFonts w:ascii="Calibri" w:hAnsi="Calibri" w:eastAsia="Calibri"/>
                      <w:color w:val="000000"/>
                      <w:sz w:val="22"/>
                    </w:rPr>
                    <w:t xml:space="preserve">MARY ADAMS BUS Phone: 985-735-1669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BOGUE-LUSA WATER 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