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BISTINEAU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BISTINEAU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BISTINEAU CHURCH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DALE HUTCHINS</w:t>
                  </w:r>
                  <w:r>
                    <w:rPr>
                      <w:rFonts w:ascii="Calibri" w:hAnsi="Calibri" w:eastAsia="Calibri"/>
                      <w:color w:val="000000"/>
                      <w:sz w:val="22"/>
                    </w:rPr>
                    <w:t xml:space="preserve"> at  </w:t>
                  </w:r>
                  <w:r>
                    <w:rPr>
                      <w:rFonts w:ascii="Calibri" w:hAnsi="Calibri" w:eastAsia="Calibri"/>
                      <w:color w:val="000000"/>
                      <w:sz w:val="22"/>
                    </w:rPr>
                    <w:t xml:space="preserve">318-455-4284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0.04 - 3.49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EXCL. RADON &amp; U</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3948 HWY 371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616 MARTHA WOODS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3948 HWY 371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616 MARTHA WOODS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0.16 - 1.26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5.5 - 5.64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46 - 53.2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BISTINEAU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BISTINEAU WATER SYSTEM</w:t>
                  </w:r>
                  <w:r>
                    <w:rPr>
                      <w:rFonts w:ascii="Calibri" w:hAnsi="Calibri" w:eastAsia="Calibri"/>
                      <w:color w:val="000000"/>
                      <w:sz w:val="22"/>
                    </w:rPr>
                    <w:t xml:space="preserve"> and </w:t>
                  </w:r>
                  <w:r>
                    <w:rPr>
                      <w:rFonts w:ascii="Calibri" w:hAnsi="Calibri" w:eastAsia="Calibri"/>
                      <w:color w:val="000000"/>
                      <w:sz w:val="22"/>
                    </w:rPr>
                    <w:t xml:space="preserve">DALE HUTCHINS BUS Phone: 318-455-4284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we were required to conduct  Level 1 assessment(s). </w:t>
                  </w:r>
                  <w:r>
                    <w:rPr>
                      <w:rFonts w:ascii="Calibri" w:hAnsi="Calibri" w:eastAsia="Calibri"/>
                      <w:color w:val="000000"/>
                      <w:sz w:val="22"/>
                    </w:rPr>
                    <w:t xml:space="preserve">1</w:t>
                  </w:r>
                  <w:r>
                    <w:rPr>
                      <w:rFonts w:ascii="Calibri" w:hAnsi="Calibri" w:eastAsia="Calibri"/>
                      <w:color w:val="000000"/>
                      <w:sz w:val="22"/>
                    </w:rPr>
                    <w:t xml:space="preserve"> Level 1 assessment(s) were completed. In addition, we were required to take </w:t>
                  </w:r>
                  <w:r>
                    <w:rPr>
                      <w:rFonts w:ascii="Calibri" w:hAnsi="Calibri" w:eastAsia="Calibri"/>
                      <w:color w:val="000000"/>
                      <w:sz w:val="22"/>
                    </w:rPr>
                    <w:t xml:space="preserve">0</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7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BISTINEAU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