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BLOCKER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BLOCKER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HIGHWAY 802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AT TANK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KINGS CORNER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MORGAN</w:t>
                  </w:r>
                  <w:r>
                    <w:rPr>
                      <w:rFonts w:ascii="Calibri" w:hAnsi="Calibri" w:eastAsia="Calibri"/>
                      <w:color w:val="000000"/>
                      <w:sz w:val="22"/>
                    </w:rPr>
                    <w:t xml:space="preserve"> at  </w:t>
                  </w:r>
                  <w:r>
                    <w:rPr>
                      <w:rFonts w:ascii="Calibri" w:hAnsi="Calibri" w:eastAsia="Calibri"/>
                      <w:color w:val="000000"/>
                      <w:sz w:val="22"/>
                    </w:rPr>
                    <w:t xml:space="preserve">318-578-0779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DAVIS STORE @ PORTERVILLE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KINGS CORNER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5.1 - 14.9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DAVIS STORE @ PORTERVILLE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6.6 - 253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KINGS CORNER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9.7 - 19.6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7.06 - 7.16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124.4 - 125.7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BLOCKER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BLOCKER WATER SYSTEM</w:t>
                  </w:r>
                  <w:r>
                    <w:rPr>
                      <w:rFonts w:ascii="Calibri" w:hAnsi="Calibri" w:eastAsia="Calibri"/>
                      <w:color w:val="000000"/>
                      <w:sz w:val="22"/>
                    </w:rPr>
                    <w:t xml:space="preserve"> and </w:t>
                  </w:r>
                  <w:r>
                    <w:rPr>
                      <w:rFonts w:ascii="Calibri" w:hAnsi="Calibri" w:eastAsia="Calibri"/>
                      <w:color w:val="000000"/>
                      <w:sz w:val="22"/>
                    </w:rPr>
                    <w:t xml:space="preserve">CHARLES MORGAN BUS Phone: 318-578-0779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BLOCKER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