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CENTRAL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LA1119003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CENTRAL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LOW</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TRACY KENNON</w:t>
                  </w:r>
                  <w:r>
                    <w:rPr>
                      <w:rFonts w:ascii="Calibri" w:hAnsi="Calibri" w:eastAsia="Calibri"/>
                      <w:color w:val="000000"/>
                      <w:sz w:val="22"/>
                    </w:rPr>
                    <w:t xml:space="preserve"> at  </w:t>
                  </w:r>
                  <w:r>
                    <w:rPr>
                      <w:rFonts w:ascii="Calibri" w:hAnsi="Calibri" w:eastAsia="Calibri"/>
                      <w:color w:val="000000"/>
                      <w:sz w:val="22"/>
                    </w:rPr>
                    <w:t xml:space="preserve">318-207-0801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0.03 - 2.07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214 BOGA LEWIS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19.2 - 29.7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BURSON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20.5 - 29.5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214 BOGA LEWIS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29.3 - 49.3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BURSON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30 - 49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7.67 - 8.28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85.9 - 116.6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10/17/2024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20OP12A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51:XII.319.D.6 and 309.A - All public water supplies shall be under the supervision and control of a duly certified operator as per requirements of the State Operator Certification Act, Act 538 of 1972, as amended (R.S. 40:1281.1-.11).;</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CENTRAL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CENTRAL WATER SYSTEM</w:t>
                  </w:r>
                  <w:r>
                    <w:rPr>
                      <w:rFonts w:ascii="Calibri" w:hAnsi="Calibri" w:eastAsia="Calibri"/>
                      <w:color w:val="000000"/>
                      <w:sz w:val="22"/>
                    </w:rPr>
                    <w:t xml:space="preserve"> and </w:t>
                  </w:r>
                  <w:r>
                    <w:rPr>
                      <w:rFonts w:ascii="Calibri" w:hAnsi="Calibri" w:eastAsia="Calibri"/>
                      <w:color w:val="000000"/>
                      <w:sz w:val="22"/>
                    </w:rPr>
                    <w:t xml:space="preserve">TRACY KENNON BUS Phone: 318-207-0801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CENTRAL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