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COTTON VALLEY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COTTON VALLEY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#02, NORTH WELL @ NORTH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SOUTH WELL @ NORTH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ASHLEY WILLIAMS-JONES</w:t>
                  </w:r>
                  <w:r>
                    <w:rPr>
                      <w:rFonts w:ascii="Calibri" w:hAnsi="Calibri" w:eastAsia="Calibri"/>
                      <w:color w:val="000000"/>
                      <w:sz w:val="22"/>
                    </w:rPr>
                    <w:t xml:space="preserve"> at  </w:t>
                  </w:r>
                  <w:r>
                    <w:rPr>
                      <w:rFonts w:ascii="Calibri" w:hAnsi="Calibri" w:eastAsia="Calibri"/>
                      <w:color w:val="000000"/>
                      <w:sz w:val="22"/>
                    </w:rPr>
                    <w:t xml:space="preserve">318-832-4283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0.11 - 2.34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ADKINS AND WEST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160 AND 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ADKINS AND WEST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160 AND 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8.07 - 8.21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113.5 - 116.2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STREET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STREET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COTTON VALLEY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COTTON VALLEY WATER SYSTEM</w:t>
                  </w:r>
                  <w:r>
                    <w:rPr>
                      <w:rFonts w:ascii="Calibri" w:hAnsi="Calibri" w:eastAsia="Calibri"/>
                      <w:color w:val="000000"/>
                      <w:sz w:val="22"/>
                    </w:rPr>
                    <w:t xml:space="preserve"> and </w:t>
                  </w:r>
                  <w:r>
                    <w:rPr>
                      <w:rFonts w:ascii="Calibri" w:hAnsi="Calibri" w:eastAsia="Calibri"/>
                      <w:color w:val="000000"/>
                      <w:sz w:val="22"/>
                    </w:rPr>
                    <w:t xml:space="preserve">ASHLEY WILLIAMS-JONES BUS Phone: 318-832-4283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COTTON VALLEY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