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CULLEN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CULLEN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NORTH CURTIS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PHONE COMPANY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PLYMOUTH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TERRY HOOF</w:t>
                  </w:r>
                  <w:r>
                    <w:rPr>
                      <w:rFonts w:ascii="Calibri" w:hAnsi="Calibri" w:eastAsia="Calibri"/>
                      <w:color w:val="000000"/>
                      <w:sz w:val="22"/>
                    </w:rPr>
                    <w:t xml:space="preserve"> at  </w:t>
                  </w:r>
                  <w:r>
                    <w:rPr>
                      <w:rFonts w:ascii="Calibri" w:hAnsi="Calibri" w:eastAsia="Calibri"/>
                      <w:color w:val="000000"/>
                      <w:sz w:val="22"/>
                    </w:rPr>
                    <w:t xml:space="preserve">318-994-2263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6/30/2024 - 1/6/2025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0.22 - 2.59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1948 WALNUT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6.7 - 14.7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CITY HALL 405 COYLE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6.9 - 14.3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1948 WALNUT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27.2 - 41.1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CITY HALL 405 COYLE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27.4 - 32.4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30 - 35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16.7 - 22.7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6.82 - 6.92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83.2 - 94.2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CULLEN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CULLEN WATER SYSTEM</w:t>
                  </w:r>
                  <w:r>
                    <w:rPr>
                      <w:rFonts w:ascii="Calibri" w:hAnsi="Calibri" w:eastAsia="Calibri"/>
                      <w:color w:val="000000"/>
                      <w:sz w:val="22"/>
                    </w:rPr>
                    <w:t xml:space="preserve"> and </w:t>
                  </w:r>
                  <w:r>
                    <w:rPr>
                      <w:rFonts w:ascii="Calibri" w:hAnsi="Calibri" w:eastAsia="Calibri"/>
                      <w:color w:val="000000"/>
                      <w:sz w:val="22"/>
                    </w:rPr>
                    <w:t xml:space="preserve">TERRY HOOF BUS Phone: 318-994-2263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CULLEN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