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DIXIE INN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DIXIE INN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DONNA HOFFOSS</w:t>
                  </w:r>
                  <w:r>
                    <w:rPr>
                      <w:rFonts w:ascii="Calibri" w:hAnsi="Calibri" w:eastAsia="Calibri"/>
                      <w:color w:val="000000"/>
                      <w:sz w:val="22"/>
                    </w:rPr>
                    <w:t xml:space="preserve"> at  </w:t>
                  </w:r>
                  <w:r>
                    <w:rPr>
                      <w:rFonts w:ascii="Calibri" w:hAnsi="Calibri" w:eastAsia="Calibri"/>
                      <w:color w:val="000000"/>
                      <w:sz w:val="22"/>
                    </w:rPr>
                    <w:t xml:space="preserve">318-377-6855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0.616 - 0.883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 SOUTHFIELD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MCARTHUR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 SOUTHFIELD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MCARTHUR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29.1 - 33.2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5.65 - 5.68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DIXIE INN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DIXIE INN WATER SYSTEM</w:t>
                  </w:r>
                  <w:r>
                    <w:rPr>
                      <w:rFonts w:ascii="Calibri" w:hAnsi="Calibri" w:eastAsia="Calibri"/>
                      <w:color w:val="000000"/>
                      <w:sz w:val="22"/>
                    </w:rPr>
                    <w:t xml:space="preserve"> and </w:t>
                  </w:r>
                  <w:r>
                    <w:rPr>
                      <w:rFonts w:ascii="Calibri" w:hAnsi="Calibri" w:eastAsia="Calibri"/>
                      <w:color w:val="000000"/>
                      <w:sz w:val="22"/>
                    </w:rPr>
                    <w:t xml:space="preserve">DONNA HOFFOSS BUS Phone: 318-377-6855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DIXIE INN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