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DUBBERLY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DUBBERLY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FELLOWSHIP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PATTERSON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CURTIS HIRTH</w:t>
                  </w:r>
                  <w:r>
                    <w:rPr>
                      <w:rFonts w:ascii="Calibri" w:hAnsi="Calibri" w:eastAsia="Calibri"/>
                      <w:color w:val="000000"/>
                      <w:sz w:val="22"/>
                    </w:rPr>
                    <w:t xml:space="preserve"> at  </w:t>
                  </w:r>
                  <w:r>
                    <w:rPr>
                      <w:rFonts w:ascii="Calibri" w:hAnsi="Calibri" w:eastAsia="Calibri"/>
                      <w:color w:val="000000"/>
                      <w:sz w:val="22"/>
                    </w:rPr>
                    <w:t xml:space="preserve">318-371-9528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0.65 - 1.51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 PERO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21 - 36.6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156 STUCKEY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21.8 - 38.5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 PERO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29.9 - 43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156 STUCKEY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25.5 - 46.2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DUBBERLY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DUBBERLY WATER SYSTEM</w:t>
                  </w:r>
                  <w:r>
                    <w:rPr>
                      <w:rFonts w:ascii="Calibri" w:hAnsi="Calibri" w:eastAsia="Calibri"/>
                      <w:color w:val="000000"/>
                      <w:sz w:val="22"/>
                    </w:rPr>
                    <w:t xml:space="preserve"> and </w:t>
                  </w:r>
                  <w:r>
                    <w:rPr>
                      <w:rFonts w:ascii="Calibri" w:hAnsi="Calibri" w:eastAsia="Calibri"/>
                      <w:color w:val="000000"/>
                      <w:sz w:val="22"/>
                    </w:rPr>
                    <w:t xml:space="preserve">CURTIS HIRTH BUS Phone: 318-371-9528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DUBBERLY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