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GERMANTOWN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GERMANTOWN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DOGWOOD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DORCHEAT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DOGWOOD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DUSTIN SMITH</w:t>
                  </w:r>
                  <w:r>
                    <w:rPr>
                      <w:rFonts w:ascii="Calibri" w:hAnsi="Calibri" w:eastAsia="Calibri"/>
                      <w:color w:val="000000"/>
                      <w:sz w:val="22"/>
                    </w:rPr>
                    <w:t xml:space="preserve"> at  </w:t>
                  </w:r>
                  <w:r>
                    <w:rPr>
                      <w:rFonts w:ascii="Calibri" w:hAnsi="Calibri" w:eastAsia="Calibri"/>
                      <w:color w:val="000000"/>
                      <w:sz w:val="22"/>
                    </w:rPr>
                    <w:t xml:space="preserve">318-377-8004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0.05 - 1.69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1.87 - 2.98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NORTHWOOD @ HWY 159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WOODARD @ ASPEN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NORTHWOOD @ HWY 159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WOODARD @ ASPEN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29.6 - 38.6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6.27 - 6.43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26.5 - 30.5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GERMANTOWN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GERMANTOWN WATER SYSTEM</w:t>
                  </w:r>
                  <w:r>
                    <w:rPr>
                      <w:rFonts w:ascii="Calibri" w:hAnsi="Calibri" w:eastAsia="Calibri"/>
                      <w:color w:val="000000"/>
                      <w:sz w:val="22"/>
                    </w:rPr>
                    <w:t xml:space="preserve"> and </w:t>
                  </w:r>
                  <w:r>
                    <w:rPr>
                      <w:rFonts w:ascii="Calibri" w:hAnsi="Calibri" w:eastAsia="Calibri"/>
                      <w:color w:val="000000"/>
                      <w:sz w:val="22"/>
                    </w:rPr>
                    <w:t xml:space="preserve">DUSTIN SMITH BUS Phone: 318-377-8004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GERMANTOWN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