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HORSE SHOE ROAD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LA1119015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691"/>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HORSE SHOE ROAD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LA1119015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NORTH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SOUTH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RYAN STEWART</w:t>
                  </w:r>
                  <w:r>
                    <w:rPr>
                      <w:rFonts w:ascii="Calibri" w:hAnsi="Calibri" w:eastAsia="Calibri"/>
                      <w:color w:val="000000"/>
                      <w:sz w:val="22"/>
                    </w:rPr>
                    <w:t xml:space="preserve"> at  </w:t>
                  </w:r>
                  <w:r>
                    <w:rPr>
                      <w:rFonts w:ascii="Calibri" w:hAnsi="Calibri" w:eastAsia="Calibri"/>
                      <w:color w:val="000000"/>
                      <w:sz w:val="22"/>
                    </w:rPr>
                    <w:t xml:space="preserve">318-465-0278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0.0 - 2.93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0.815 - 0.869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0.815 - 0.869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121 MATHES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474 HORSESHOE LOOP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1.2 - 21.2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121 MATHES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0 - 90.2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474 HORSESHOE LOOP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1.6 - 82.7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47 - 107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5.8 - 8.7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8.45 - 8.53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165.9 - 225.5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5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11/30/2020</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NORTH                          </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20SE14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51:XII.319.D.9 and 315.A - All public water supply wells, treatment units, tanks, etc., shall be located inside a fenced area that is capable of being locked; said areas shall be locked when unattended. The fence shall be resistant to climbing and at least 6 feet high.;</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HORSE SHOE ROAD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HORSE SHOE ROAD WATER SYSTEM</w:t>
                  </w:r>
                  <w:r>
                    <w:rPr>
                      <w:rFonts w:ascii="Calibri" w:hAnsi="Calibri" w:eastAsia="Calibri"/>
                      <w:color w:val="000000"/>
                      <w:sz w:val="22"/>
                    </w:rPr>
                    <w:t xml:space="preserve"> and </w:t>
                  </w:r>
                  <w:r>
                    <w:rPr>
                      <w:rFonts w:ascii="Calibri" w:hAnsi="Calibri" w:eastAsia="Calibri"/>
                      <w:color w:val="000000"/>
                      <w:sz w:val="22"/>
                    </w:rPr>
                    <w:t xml:space="preserve">RYAN STEWART BUS Phone: 318-465-0278</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HORSE SHOE ROAD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