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JENKINS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JENKINS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PLANT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HOLCOMBE</w:t>
                  </w:r>
                  <w:r>
                    <w:rPr>
                      <w:rFonts w:ascii="Calibri" w:hAnsi="Calibri" w:eastAsia="Calibri"/>
                      <w:color w:val="000000"/>
                      <w:sz w:val="22"/>
                    </w:rPr>
                    <w:t xml:space="preserve"> at  </w:t>
                  </w:r>
                  <w:r>
                    <w:rPr>
                      <w:rFonts w:ascii="Calibri" w:hAnsi="Calibri" w:eastAsia="Calibri"/>
                      <w:color w:val="000000"/>
                      <w:sz w:val="22"/>
                    </w:rPr>
                    <w:t xml:space="preserve">318-745-2968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0.13 - 3.09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FOREMAN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MELVIN THOMAS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FOREMAN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MELVIN THOMAS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193 - 224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7.89 - 8.39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266.1 - 295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JENKINS COMMUNITY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JENKINS COMMUNITY WATER SYSTEM</w:t>
                  </w:r>
                  <w:r>
                    <w:rPr>
                      <w:rFonts w:ascii="Calibri" w:hAnsi="Calibri" w:eastAsia="Calibri"/>
                      <w:color w:val="000000"/>
                      <w:sz w:val="22"/>
                    </w:rPr>
                    <w:t xml:space="preserve"> and </w:t>
                  </w:r>
                  <w:r>
                    <w:rPr>
                      <w:rFonts w:ascii="Calibri" w:hAnsi="Calibri" w:eastAsia="Calibri"/>
                      <w:color w:val="000000"/>
                      <w:sz w:val="22"/>
                    </w:rPr>
                    <w:t xml:space="preserve">CHARLES HOLCOMBE BUS Phone: 318-745-2968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JENKINS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