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LETON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LA1119017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LETON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LA1119017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EVERGREEN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LETON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NANCY SIKES</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0.28 - 0.86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ANGI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CROW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ANGI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CROW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0.86 - 2.67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5.87 - 6.06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24.6 - 27.9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LETON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LETON WATER SYSTEM</w:t>
                  </w:r>
                  <w:r>
                    <w:rPr>
                      <w:rFonts w:ascii="Calibri" w:hAnsi="Calibri" w:eastAsia="Calibri"/>
                      <w:color w:val="000000"/>
                      <w:sz w:val="22"/>
                    </w:rPr>
                    <w:t xml:space="preserve"> and </w:t>
                  </w:r>
                  <w:r>
                    <w:rPr>
                      <w:rFonts w:ascii="Calibri" w:hAnsi="Calibri" w:eastAsia="Calibri"/>
                      <w:color w:val="000000"/>
                      <w:sz w:val="22"/>
                    </w:rPr>
                    <w:t xml:space="preserve">NANCY SIKES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LETON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