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MIDWAY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MIDWAY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HORACE COX</w:t>
                  </w:r>
                  <w:r>
                    <w:rPr>
                      <w:rFonts w:ascii="Calibri" w:hAnsi="Calibri" w:eastAsia="Calibri"/>
                      <w:color w:val="000000"/>
                      <w:sz w:val="22"/>
                    </w:rPr>
                    <w:t xml:space="preserve"> at  </w:t>
                  </w:r>
                  <w:r>
                    <w:rPr>
                      <w:rFonts w:ascii="Calibri" w:hAnsi="Calibri" w:eastAsia="Calibri"/>
                      <w:color w:val="000000"/>
                      <w:sz w:val="22"/>
                    </w:rPr>
                    <w:t xml:space="preserve">318-422-4085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BENNETT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BENNETT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7.29 - 7.46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77 - 85.1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MIDWAY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MIDWAY WATER SYSTEM</w:t>
                  </w:r>
                  <w:r>
                    <w:rPr>
                      <w:rFonts w:ascii="Calibri" w:hAnsi="Calibri" w:eastAsia="Calibri"/>
                      <w:color w:val="000000"/>
                      <w:sz w:val="22"/>
                    </w:rPr>
                    <w:t xml:space="preserve"> and </w:t>
                  </w:r>
                  <w:r>
                    <w:rPr>
                      <w:rFonts w:ascii="Calibri" w:hAnsi="Calibri" w:eastAsia="Calibri"/>
                      <w:color w:val="000000"/>
                      <w:sz w:val="22"/>
                    </w:rPr>
                    <w:t xml:space="preserve">HORACE COX BUS Phone: 318-422-4085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MIDWAY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