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MINDEN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MINDEN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#09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NICKOLAS COX</w:t>
                  </w:r>
                  <w:r>
                    <w:rPr>
                      <w:rFonts w:ascii="Calibri" w:hAnsi="Calibri" w:eastAsia="Calibri"/>
                      <w:color w:val="000000"/>
                      <w:sz w:val="22"/>
                    </w:rPr>
                    <w:t xml:space="preserve"> at  </w:t>
                  </w:r>
                  <w:r>
                    <w:rPr>
                      <w:rFonts w:ascii="Calibri" w:hAnsi="Calibri" w:eastAsia="Calibri"/>
                      <w:color w:val="000000"/>
                      <w:sz w:val="22"/>
                    </w:rPr>
                    <w:t xml:space="preserve">318-377-2144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Leaching from gas storage tanks and landfills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P-DICHLOROBENZENE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1108 PINE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N TANGLEWOOD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531 AND INDUSTRIAL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1108 PINE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N TANGLEWOOD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531 AND INDUSTRIAL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6.9 - 14.5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5.57 - 6.48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9.2 - 42.2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28.5 - 43.3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MINDEN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MINDEN WATER SYSTEM</w:t>
                  </w:r>
                  <w:r>
                    <w:rPr>
                      <w:rFonts w:ascii="Calibri" w:hAnsi="Calibri" w:eastAsia="Calibri"/>
                      <w:color w:val="000000"/>
                      <w:sz w:val="22"/>
                    </w:rPr>
                    <w:t xml:space="preserve"> and </w:t>
                  </w:r>
                  <w:r>
                    <w:rPr>
                      <w:rFonts w:ascii="Calibri" w:hAnsi="Calibri" w:eastAsia="Calibri"/>
                      <w:color w:val="000000"/>
                      <w:sz w:val="22"/>
                    </w:rPr>
                    <w:t xml:space="preserve">NICKOLAS COX BUS Phone: 318-377-2144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MINDEN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