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SALT WORKS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SALT WORKS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LA1119024 - SALT WORKS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DARLAINE COOK</w:t>
                  </w:r>
                  <w:r>
                    <w:rPr>
                      <w:rFonts w:ascii="Calibri" w:hAnsi="Calibri" w:eastAsia="Calibri"/>
                      <w:color w:val="000000"/>
                      <w:sz w:val="22"/>
                    </w:rPr>
                    <w:t xml:space="preserve"> at  </w:t>
                  </w:r>
                  <w:r>
                    <w:rPr>
                      <w:rFonts w:ascii="Calibri" w:hAnsi="Calibri" w:eastAsia="Calibri"/>
                      <w:color w:val="000000"/>
                      <w:sz w:val="22"/>
                    </w:rPr>
                    <w:t xml:space="preserve">318-469-9029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10/16/2024 - 1/28/2025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851 YELLOW PINE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8836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851 YELLOW PINE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8836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3.8 - 15.1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0.32 - 1.81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5.21 - 5.87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6.6 - 33.2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SIBLEY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SALT WORKS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SALT WORKS WATER SYSTEM</w:t>
                  </w:r>
                  <w:r>
                    <w:rPr>
                      <w:rFonts w:ascii="Calibri" w:hAnsi="Calibri" w:eastAsia="Calibri"/>
                      <w:color w:val="000000"/>
                      <w:sz w:val="22"/>
                    </w:rPr>
                    <w:t xml:space="preserve"> and </w:t>
                  </w:r>
                  <w:r>
                    <w:rPr>
                      <w:rFonts w:ascii="Calibri" w:hAnsi="Calibri" w:eastAsia="Calibri"/>
                      <w:color w:val="000000"/>
                      <w:sz w:val="22"/>
                    </w:rPr>
                    <w:t xml:space="preserve">DARLAINE COOK BUS Phone: 318-469-9029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SALT WORKS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