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SAREPTA WATER WORKS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LA1119025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SAREPTA WATER WORKS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LA1119025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OFFICE (WELL #3 SYSTEM NAME)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GST SITE  (WELL #1 SYSTEM NAME)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THOMAS ST (WELL#2 SYSTEM NAME)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ANDY HANSON</w:t>
                  </w:r>
                  <w:r>
                    <w:rPr>
                      <w:rFonts w:ascii="Calibri" w:hAnsi="Calibri" w:eastAsia="Calibri"/>
                      <w:color w:val="000000"/>
                      <w:sz w:val="22"/>
                    </w:rPr>
                    <w:t xml:space="preserve"> at  </w:t>
                  </w:r>
                  <w:r>
                    <w:rPr>
                      <w:rFonts w:ascii="Calibri" w:hAnsi="Calibri" w:eastAsia="Calibri"/>
                      <w:color w:val="000000"/>
                      <w:sz w:val="22"/>
                    </w:rPr>
                    <w:t xml:space="preserve">318-245-1842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12/31/2021 - 12/30/2024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0.1 - 2.89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CHURCH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371 SOUTH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CHURCH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371 SOUTH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8.25 - 8.33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84.5 - 92.2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SAREPTA WATER WORKS DISTRICT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SAREPTA WATER WORKS DISTRICT</w:t>
                  </w:r>
                  <w:r>
                    <w:rPr>
                      <w:rFonts w:ascii="Calibri" w:hAnsi="Calibri" w:eastAsia="Calibri"/>
                      <w:color w:val="000000"/>
                      <w:sz w:val="22"/>
                    </w:rPr>
                    <w:t xml:space="preserve"> and </w:t>
                  </w:r>
                  <w:r>
                    <w:rPr>
                      <w:rFonts w:ascii="Calibri" w:hAnsi="Calibri" w:eastAsia="Calibri"/>
                      <w:color w:val="000000"/>
                      <w:sz w:val="22"/>
                    </w:rPr>
                    <w:t xml:space="preserve">ANDY HANSON BUS Phone: 318-245-1842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SAREPTA WATER WORKS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