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SHONGALOO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SHONGALOO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SANDHILL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HWY 2 @ LOCKER PLANT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NEWSOM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JOHN STANLEY</w:t>
                  </w:r>
                  <w:r>
                    <w:rPr>
                      <w:rFonts w:ascii="Calibri" w:hAnsi="Calibri" w:eastAsia="Calibri"/>
                      <w:color w:val="000000"/>
                      <w:sz w:val="22"/>
                    </w:rPr>
                    <w:t xml:space="preserve"> at  </w:t>
                  </w:r>
                  <w:r>
                    <w:rPr>
                      <w:rFonts w:ascii="Calibri" w:hAnsi="Calibri" w:eastAsia="Calibri"/>
                      <w:color w:val="000000"/>
                      <w:sz w:val="22"/>
                    </w:rPr>
                    <w:t xml:space="preserve">318-846-2519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1060 BAKER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963 FIRE TOWER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1060 BAKER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963 FIRE TOWER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8.21 - 8.39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88.8 - 99.9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SHONGALOO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SHONGALOO WATER SYSTEM</w:t>
                  </w:r>
                  <w:r>
                    <w:rPr>
                      <w:rFonts w:ascii="Calibri" w:hAnsi="Calibri" w:eastAsia="Calibri"/>
                      <w:color w:val="000000"/>
                      <w:sz w:val="22"/>
                    </w:rPr>
                    <w:t xml:space="preserve"> and </w:t>
                  </w:r>
                  <w:r>
                    <w:rPr>
                      <w:rFonts w:ascii="Calibri" w:hAnsi="Calibri" w:eastAsia="Calibri"/>
                      <w:color w:val="000000"/>
                      <w:sz w:val="22"/>
                    </w:rPr>
                    <w:t xml:space="preserve">JOHN STANLEY BUS Phone: 318-846-2519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SHONGALOO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