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SIBLEY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SIBLEY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SE 4TH AVE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LORI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5TH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5  HWY 371 INDUSTRIAL PARK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SMART</w:t>
                  </w:r>
                  <w:r>
                    <w:rPr>
                      <w:rFonts w:ascii="Calibri" w:hAnsi="Calibri" w:eastAsia="Calibri"/>
                      <w:color w:val="000000"/>
                      <w:sz w:val="22"/>
                    </w:rPr>
                    <w:t xml:space="preserve"> at  </w:t>
                  </w:r>
                  <w:r>
                    <w:rPr>
                      <w:rFonts w:ascii="Calibri" w:hAnsi="Calibri" w:eastAsia="Calibri"/>
                      <w:color w:val="000000"/>
                      <w:sz w:val="22"/>
                    </w:rPr>
                    <w:t xml:space="preserve">318-377-0345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10/16/2024 - 1/28/2025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0.3 - 2.03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9090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CORPORATE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9090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CORPORATE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3.8 - 15.1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5.21 - 5.87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6.6 - 33.2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0.32 - 1.41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SIBLEY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SIBLEY WATER SYSTEM</w:t>
                  </w:r>
                  <w:r>
                    <w:rPr>
                      <w:rFonts w:ascii="Calibri" w:hAnsi="Calibri" w:eastAsia="Calibri"/>
                      <w:color w:val="000000"/>
                      <w:sz w:val="22"/>
                    </w:rPr>
                    <w:t xml:space="preserve"> and </w:t>
                  </w:r>
                  <w:r>
                    <w:rPr>
                      <w:rFonts w:ascii="Calibri" w:hAnsi="Calibri" w:eastAsia="Calibri"/>
                      <w:color w:val="000000"/>
                      <w:sz w:val="22"/>
                    </w:rPr>
                    <w:t xml:space="preserve">ROBERT SMART BUS Phone: 318-377-0345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SIBLEY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