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SOUTH PARK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4TH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11TH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 MONTGOMERY 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 RAY HUDDLESTON</w:t>
                  </w:r>
                  <w:r>
                    <w:rPr>
                      <w:rFonts w:ascii="Calibri" w:hAnsi="Calibri" w:eastAsia="Calibri"/>
                      <w:color w:val="000000"/>
                      <w:sz w:val="22"/>
                    </w:rPr>
                    <w:t xml:space="preserve"> at  </w:t>
                  </w:r>
                  <w:r>
                    <w:rPr>
                      <w:rFonts w:ascii="Calibri" w:hAnsi="Calibri" w:eastAsia="Calibri"/>
                      <w:color w:val="000000"/>
                      <w:sz w:val="22"/>
                    </w:rPr>
                    <w:t xml:space="preserve">318-539-5681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0.22 - 3.99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1.57 - 3.44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0.829 - 2.11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22150 LA HIGHWAY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7TH STREET 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22150 LA HIGHWAY 157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 7TH STREET SE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20.2 - 90.9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6.36 - 7.48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47.5 - 117.1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SPRINGHILL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SPRINGHILL WATER SYSTEM</w:t>
                  </w:r>
                  <w:r>
                    <w:rPr>
                      <w:rFonts w:ascii="Calibri" w:hAnsi="Calibri" w:eastAsia="Calibri"/>
                      <w:color w:val="000000"/>
                      <w:sz w:val="22"/>
                    </w:rPr>
                    <w:t xml:space="preserve"> and </w:t>
                  </w:r>
                  <w:r>
                    <w:rPr>
                      <w:rFonts w:ascii="Calibri" w:hAnsi="Calibri" w:eastAsia="Calibri"/>
                      <w:color w:val="000000"/>
                      <w:sz w:val="22"/>
                    </w:rPr>
                    <w:t xml:space="preserve">W. RAY HUDDLESTON BUS Phone: 318-539-5681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