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THOMASVILLE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LA1119030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THOMASVILLE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LA1119030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VILA MAY DENNIS</w:t>
                  </w:r>
                  <w:r>
                    <w:rPr>
                      <w:rFonts w:ascii="Calibri" w:hAnsi="Calibri" w:eastAsia="Calibri"/>
                      <w:color w:val="000000"/>
                      <w:sz w:val="22"/>
                    </w:rPr>
                    <w:t xml:space="preserve"> at  </w:t>
                  </w:r>
                  <w:r>
                    <w:rPr>
                      <w:rFonts w:ascii="Calibri" w:hAnsi="Calibri" w:eastAsia="Calibri"/>
                      <w:color w:val="000000"/>
                      <w:sz w:val="22"/>
                    </w:rPr>
                    <w:t xml:space="preserve">318-847-4446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0.5 - 1.33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22556 HWY 371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5521 CVOC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22556 HWY 371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5521 CVOC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THOMASVILLE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THOMASVILLE WATER SYSTEM</w:t>
                  </w:r>
                  <w:r>
                    <w:rPr>
                      <w:rFonts w:ascii="Calibri" w:hAnsi="Calibri" w:eastAsia="Calibri"/>
                      <w:color w:val="000000"/>
                      <w:sz w:val="22"/>
                    </w:rPr>
                    <w:t xml:space="preserve"> and </w:t>
                  </w:r>
                  <w:r>
                    <w:rPr>
                      <w:rFonts w:ascii="Calibri" w:hAnsi="Calibri" w:eastAsia="Calibri"/>
                      <w:color w:val="000000"/>
                      <w:sz w:val="22"/>
                    </w:rPr>
                    <w:t xml:space="preserve">VILA MAY DENNIS BUS Phone: 318-847-4446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THOMASVILLE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