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UNION GROVE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LA1119031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UNION GROVE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 GEORGIA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ARCHIE ROBINSON</w:t>
                  </w:r>
                  <w:r>
                    <w:rPr>
                      <w:rFonts w:ascii="Calibri" w:hAnsi="Calibri" w:eastAsia="Calibri"/>
                      <w:color w:val="000000"/>
                      <w:sz w:val="22"/>
                    </w:rPr>
                    <w:t xml:space="preserve"> at  </w:t>
                  </w:r>
                  <w:r>
                    <w:rPr>
                      <w:rFonts w:ascii="Calibri" w:hAnsi="Calibri" w:eastAsia="Calibri"/>
                      <w:color w:val="000000"/>
                      <w:sz w:val="22"/>
                    </w:rPr>
                    <w:t xml:space="preserve">318-518-2682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0.784 - 1.07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1623 PENAL FARM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1623 PENAL FARM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1.58 - 1.86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5.43 - 5.45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UNION GROVE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UNION GROVE WATER SYSTEM</w:t>
                  </w:r>
                  <w:r>
                    <w:rPr>
                      <w:rFonts w:ascii="Calibri" w:hAnsi="Calibri" w:eastAsia="Calibri"/>
                      <w:color w:val="000000"/>
                      <w:sz w:val="22"/>
                    </w:rPr>
                    <w:t xml:space="preserve"> and </w:t>
                  </w:r>
                  <w:r>
                    <w:rPr>
                      <w:rFonts w:ascii="Calibri" w:hAnsi="Calibri" w:eastAsia="Calibri"/>
                      <w:color w:val="000000"/>
                      <w:sz w:val="22"/>
                    </w:rPr>
                    <w:t xml:space="preserve">ARCHIE ROBINSON BUS Phone: 318-518-2682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UNION GROVE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