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JAMES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LA1119035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JAMES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LA1119035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 2- I-20 FRONTAGE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CYNTHIA WALKER</w:t>
                  </w:r>
                  <w:r>
                    <w:rPr>
                      <w:rFonts w:ascii="Calibri" w:hAnsi="Calibri" w:eastAsia="Calibri"/>
                      <w:color w:val="000000"/>
                      <w:sz w:val="22"/>
                    </w:rPr>
                    <w:t xml:space="preserve"> at  </w:t>
                  </w:r>
                  <w:r>
                    <w:rPr>
                      <w:rFonts w:ascii="Calibri" w:hAnsi="Calibri" w:eastAsia="Calibri"/>
                      <w:color w:val="000000"/>
                      <w:sz w:val="22"/>
                    </w:rPr>
                    <w:t xml:space="preserve">318-377-3488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0.51 - 2.5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HATTEN ROBERTS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SCOOTER ROACH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HATTEN ROBERTS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SCOOTER ROACH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26.9 - 32.9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5.18 - 5.28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JAMES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JAMES WATER SYSTEM</w:t>
                  </w:r>
                  <w:r>
                    <w:rPr>
                      <w:rFonts w:ascii="Calibri" w:hAnsi="Calibri" w:eastAsia="Calibri"/>
                      <w:color w:val="000000"/>
                      <w:sz w:val="22"/>
                    </w:rPr>
                    <w:t xml:space="preserve"> and </w:t>
                  </w:r>
                  <w:r>
                    <w:rPr>
                      <w:rFonts w:ascii="Calibri" w:hAnsi="Calibri" w:eastAsia="Calibri"/>
                      <w:color w:val="000000"/>
                      <w:sz w:val="22"/>
                    </w:rPr>
                    <w:t xml:space="preserve">CYNTHIA WALKER BUS Phone: 318-377-3488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JAMES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