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WBR PUBLIC UTILITIES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LA1121008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WBR PUBLIC UTILITIES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LA1121008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OURSO WELL-HWY 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PUBLIC UTILITIES WELL 1 LAFITON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WBR PUBLIC UTILITIES WELL 4 SUNRISE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WBR PUBLIC UTILITIES HUNTER RUN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ADRIAN GENRE</w:t>
                  </w:r>
                  <w:r>
                    <w:rPr>
                      <w:rFonts w:ascii="Calibri" w:hAnsi="Calibri" w:eastAsia="Calibri"/>
                      <w:color w:val="000000"/>
                      <w:sz w:val="22"/>
                    </w:rPr>
                    <w:t xml:space="preserve"> at  </w:t>
                  </w:r>
                  <w:r>
                    <w:rPr>
                      <w:rFonts w:ascii="Calibri" w:hAnsi="Calibri" w:eastAsia="Calibri"/>
                      <w:color w:val="000000"/>
                      <w:sz w:val="22"/>
                    </w:rPr>
                    <w:t xml:space="preserve">225-336-2406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TETRACHLOROETHYLENE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factories and dry cleaners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2244 PLANTATION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4142 RIVERVIEW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2244 PLANTATION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4142 RIVERVIEW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6.86 - 8.48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54.7 - 77.8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WBR PUBLIC UTILITIES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WBR PUBLIC UTILITIES</w:t>
                  </w:r>
                  <w:r>
                    <w:rPr>
                      <w:rFonts w:ascii="Calibri" w:hAnsi="Calibri" w:eastAsia="Calibri"/>
                      <w:color w:val="000000"/>
                      <w:sz w:val="22"/>
                    </w:rPr>
                    <w:t xml:space="preserve"> and </w:t>
                  </w:r>
                  <w:r>
                    <w:rPr>
                      <w:rFonts w:ascii="Calibri" w:hAnsi="Calibri" w:eastAsia="Calibri"/>
                      <w:color w:val="000000"/>
                      <w:sz w:val="22"/>
                    </w:rPr>
                    <w:t xml:space="preserve">ADRIAN GENRE BUS Phone: 225-336-2406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WBR PUBLIC UTILITIES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