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EPPS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EPPS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BRITTANY CLARK</w:t>
                  </w:r>
                  <w:r>
                    <w:rPr>
                      <w:rFonts w:ascii="Calibri" w:hAnsi="Calibri" w:eastAsia="Calibri"/>
                      <w:color w:val="000000"/>
                      <w:sz w:val="22"/>
                    </w:rPr>
                    <w:t xml:space="preserve"> at  </w:t>
                  </w:r>
                  <w:r>
                    <w:rPr>
                      <w:rFonts w:ascii="Calibri" w:hAnsi="Calibri" w:eastAsia="Calibri"/>
                      <w:color w:val="000000"/>
                      <w:sz w:val="22"/>
                    </w:rPr>
                    <w:t xml:space="preserve">318-926-5224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134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AND PECAN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134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 AND PECAN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EPPS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EPPS WATER SYSTEM</w:t>
                  </w:r>
                  <w:r>
                    <w:rPr>
                      <w:rFonts w:ascii="Calibri" w:hAnsi="Calibri" w:eastAsia="Calibri"/>
                      <w:color w:val="000000"/>
                      <w:sz w:val="22"/>
                    </w:rPr>
                    <w:t xml:space="preserve"> and </w:t>
                  </w:r>
                  <w:r>
                    <w:rPr>
                      <w:rFonts w:ascii="Calibri" w:hAnsi="Calibri" w:eastAsia="Calibri"/>
                      <w:color w:val="000000"/>
                      <w:sz w:val="22"/>
                    </w:rPr>
                    <w:t xml:space="preserve">BRITTANY CLARK BUS Phone: 318-926-5224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EPPS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