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FISKE UNION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FISKE UNION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JERRY HAGAN</w:t>
                  </w:r>
                  <w:r>
                    <w:rPr>
                      <w:rFonts w:ascii="Calibri" w:hAnsi="Calibri" w:eastAsia="Calibri"/>
                      <w:color w:val="000000"/>
                      <w:sz w:val="22"/>
                    </w:rPr>
                    <w:t xml:space="preserve"> at  </w:t>
                  </w:r>
                  <w:r>
                    <w:rPr>
                      <w:rFonts w:ascii="Calibri" w:hAnsi="Calibri" w:eastAsia="Calibri"/>
                      <w:color w:val="000000"/>
                      <w:sz w:val="22"/>
                    </w:rPr>
                    <w:t xml:space="preserve">318-428-9955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12/31/2023 - 10/6/2024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0.29 - 1.72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0.897 - 1.453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2.48 - 2.77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0.85 - 0.897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4603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COOK RD &amp; HWY 879, 1559 COOK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4603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COOK RD &amp; HWY 879, 1559 COOK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164 - 204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142.6 - 146.2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0.95 - 1.35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7.88 - 7.98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165.4 - 194.1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FISKE UNION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FISKE UNION WATER SYSTEM</w:t>
                  </w:r>
                  <w:r>
                    <w:rPr>
                      <w:rFonts w:ascii="Calibri" w:hAnsi="Calibri" w:eastAsia="Calibri"/>
                      <w:color w:val="000000"/>
                      <w:sz w:val="22"/>
                    </w:rPr>
                    <w:t xml:space="preserve"> and </w:t>
                  </w:r>
                  <w:r>
                    <w:rPr>
                      <w:rFonts w:ascii="Calibri" w:hAnsi="Calibri" w:eastAsia="Calibri"/>
                      <w:color w:val="000000"/>
                      <w:sz w:val="22"/>
                    </w:rPr>
                    <w:t xml:space="preserve">JERRY HAGAN BUS Phone: 318-428-9955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FISKE UNION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