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FOREST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FOREST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LARRY DENMON</w:t>
                  </w:r>
                  <w:r>
                    <w:rPr>
                      <w:rFonts w:ascii="Calibri" w:hAnsi="Calibri" w:eastAsia="Calibri"/>
                      <w:color w:val="000000"/>
                      <w:sz w:val="22"/>
                    </w:rPr>
                    <w:t xml:space="preserve"> at  </w:t>
                  </w:r>
                  <w:r>
                    <w:rPr>
                      <w:rFonts w:ascii="Calibri" w:hAnsi="Calibri" w:eastAsia="Calibri"/>
                      <w:color w:val="000000"/>
                      <w:sz w:val="22"/>
                    </w:rPr>
                    <w:t xml:space="preserve">318-428-9058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0.77 - 2.25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0.868 - 1.119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0.868 - 0.883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2187 FOREST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4322 HWY 589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2187 FOREST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4322 HWY 589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60.3 - 89.2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104.6 - 122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FOREST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FOREST WATER SYSTEM</w:t>
                  </w:r>
                  <w:r>
                    <w:rPr>
                      <w:rFonts w:ascii="Calibri" w:hAnsi="Calibri" w:eastAsia="Calibri"/>
                      <w:color w:val="000000"/>
                      <w:sz w:val="22"/>
                    </w:rPr>
                    <w:t xml:space="preserve"> and </w:t>
                  </w:r>
                  <w:r>
                    <w:rPr>
                      <w:rFonts w:ascii="Calibri" w:hAnsi="Calibri" w:eastAsia="Calibri"/>
                      <w:color w:val="000000"/>
                      <w:sz w:val="22"/>
                    </w:rPr>
                    <w:t xml:space="preserve">LARRY DENMON BUS Phone: 318-428-9058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FOREST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